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F3735">
      <w:pPr>
        <w:pStyle w:val="Nagwek2"/>
        <w:spacing w:line="360" w:lineRule="auto"/>
        <w:jc w:val="right"/>
        <w:rPr>
          <w:rFonts w:ascii="Calibri" w:hAnsi="Calibri" w:cs="Calibri"/>
          <w:color w:val="00000A"/>
          <w:sz w:val="22"/>
          <w:szCs w:val="22"/>
        </w:rPr>
      </w:pPr>
      <w:r>
        <w:rPr>
          <w:rFonts w:ascii="Calibri" w:hAnsi="Calibri" w:cs="Calibri"/>
          <w:b w:val="0"/>
          <w:color w:val="00000A"/>
          <w:sz w:val="20"/>
          <w:szCs w:val="20"/>
        </w:rPr>
        <w:t>Załącznik nr 3 do Zaproszenia do składania ofert</w:t>
      </w:r>
    </w:p>
    <w:p w:rsidR="00000000" w:rsidRDefault="005F3735">
      <w:pPr>
        <w:pStyle w:val="Nagwek2"/>
        <w:spacing w:line="360" w:lineRule="auto"/>
        <w:jc w:val="right"/>
      </w:pPr>
      <w:r>
        <w:rPr>
          <w:rFonts w:ascii="Calibri" w:hAnsi="Calibri" w:cs="Calibri"/>
          <w:color w:val="00000A"/>
          <w:sz w:val="22"/>
          <w:szCs w:val="22"/>
        </w:rPr>
        <w:t>Zamawiający:</w:t>
      </w:r>
    </w:p>
    <w:p w:rsidR="00000000" w:rsidRDefault="005F3735">
      <w:pPr>
        <w:spacing w:after="0" w:line="360" w:lineRule="auto"/>
        <w:jc w:val="right"/>
        <w:rPr>
          <w:b/>
        </w:rPr>
      </w:pPr>
      <w:r>
        <w:rPr>
          <w:b/>
        </w:rPr>
        <w:t>Dom Pomocy Społecznej w Piotrkowie Kujawskim</w:t>
      </w:r>
    </w:p>
    <w:p w:rsidR="00000000" w:rsidRDefault="005F3735">
      <w:pPr>
        <w:spacing w:after="0" w:line="360" w:lineRule="auto"/>
        <w:jc w:val="right"/>
        <w:rPr>
          <w:b/>
          <w:bCs/>
        </w:rPr>
      </w:pPr>
      <w:r>
        <w:rPr>
          <w:b/>
        </w:rPr>
        <w:t>Ul. Poznańska 98</w:t>
      </w:r>
    </w:p>
    <w:p w:rsidR="00000000" w:rsidRDefault="005F3735">
      <w:pPr>
        <w:spacing w:after="0" w:line="360" w:lineRule="auto"/>
        <w:jc w:val="right"/>
        <w:rPr>
          <w:b/>
        </w:rPr>
      </w:pPr>
      <w:r>
        <w:rPr>
          <w:b/>
          <w:bCs/>
        </w:rPr>
        <w:t>88-230 Piotrków Kujawski</w:t>
      </w:r>
    </w:p>
    <w:p w:rsidR="00000000" w:rsidRDefault="005F3735">
      <w:pPr>
        <w:spacing w:after="0" w:line="360" w:lineRule="auto"/>
        <w:jc w:val="both"/>
      </w:pPr>
      <w:r>
        <w:rPr>
          <w:b/>
        </w:rPr>
        <w:t>Wykonawca:</w:t>
      </w:r>
    </w:p>
    <w:p w:rsidR="00000000" w:rsidRDefault="005F3735">
      <w:pPr>
        <w:spacing w:line="360" w:lineRule="auto"/>
        <w:jc w:val="both"/>
      </w:pPr>
      <w:r>
        <w:t>..............................................</w:t>
      </w:r>
    </w:p>
    <w:p w:rsidR="00000000" w:rsidRDefault="005F3735">
      <w:pPr>
        <w:spacing w:line="360" w:lineRule="auto"/>
        <w:jc w:val="both"/>
      </w:pPr>
      <w:r>
        <w:t xml:space="preserve">.............................................. </w:t>
      </w:r>
    </w:p>
    <w:p w:rsidR="00000000" w:rsidRDefault="005F3735">
      <w:pPr>
        <w:spacing w:line="360" w:lineRule="auto"/>
        <w:jc w:val="both"/>
        <w:rPr>
          <w:b/>
        </w:rPr>
      </w:pPr>
      <w:r>
        <w:t>.</w:t>
      </w:r>
      <w:r>
        <w:t xml:space="preserve">............................................. </w:t>
      </w:r>
    </w:p>
    <w:p w:rsidR="00000000" w:rsidRDefault="005F3735">
      <w:pPr>
        <w:spacing w:line="360" w:lineRule="auto"/>
        <w:jc w:val="both"/>
      </w:pPr>
      <w:r>
        <w:rPr>
          <w:b/>
        </w:rPr>
        <w:t>Reprezentowany przez:</w:t>
      </w:r>
    </w:p>
    <w:p w:rsidR="00000000" w:rsidRDefault="005F3735">
      <w:pPr>
        <w:spacing w:line="360" w:lineRule="auto"/>
        <w:jc w:val="both"/>
        <w:rPr>
          <w:b/>
          <w:u w:val="single"/>
        </w:rPr>
      </w:pPr>
      <w:r>
        <w:t xml:space="preserve">.............................................. </w:t>
      </w:r>
    </w:p>
    <w:p w:rsidR="00000000" w:rsidRDefault="005F3735">
      <w:pPr>
        <w:spacing w:line="360" w:lineRule="auto"/>
        <w:jc w:val="center"/>
      </w:pPr>
      <w:r>
        <w:rPr>
          <w:b/>
          <w:u w:val="single"/>
        </w:rPr>
        <w:t xml:space="preserve">Oświadczenie o spełnianiu warunków udziału w postępowaniu </w:t>
      </w:r>
    </w:p>
    <w:p w:rsidR="00000000" w:rsidRDefault="005F3735">
      <w:pPr>
        <w:spacing w:line="360" w:lineRule="auto"/>
        <w:jc w:val="both"/>
      </w:pPr>
      <w:r>
        <w:t xml:space="preserve">Na potrzeby zaproszenia do złożenia oferty na </w:t>
      </w:r>
      <w:r>
        <w:rPr>
          <w:rFonts w:cs="Calibri"/>
        </w:rPr>
        <w:t>Zakup</w:t>
      </w:r>
      <w:r>
        <w:rPr>
          <w:rFonts w:cs="Calibri"/>
          <w:iCs/>
        </w:rPr>
        <w:t xml:space="preserve"> wózkowanny hydraulicznej w z</w:t>
      </w:r>
      <w:r>
        <w:rPr>
          <w:rFonts w:cs="Calibri"/>
          <w:iCs/>
        </w:rPr>
        <w:t>wią</w:t>
      </w:r>
      <w:r>
        <w:rPr>
          <w:rFonts w:cs="Calibri"/>
        </w:rPr>
        <w:t>zku z realizacją projektu pn. ”Wsparcie osób starszych i kadry świadczącej usługi społeczne w zakresie przeciwdziałania rozprzestrzenianiu się COVID-19, łagodzenia jego skutków na terenie województwa kujawsko – pomorskiego”.</w:t>
      </w:r>
      <w:r>
        <w:rPr>
          <w:rFonts w:cs="Calibri"/>
        </w:rPr>
        <w:t xml:space="preserve">, oświadczam co następuje: </w:t>
      </w:r>
    </w:p>
    <w:p w:rsidR="00000000" w:rsidRDefault="005F3735">
      <w:pPr>
        <w:pStyle w:val="ListParagraph"/>
        <w:numPr>
          <w:ilvl w:val="0"/>
          <w:numId w:val="2"/>
        </w:numPr>
        <w:spacing w:line="360" w:lineRule="auto"/>
        <w:jc w:val="both"/>
        <w:rPr>
          <w:rFonts w:cs="Calibri"/>
        </w:rPr>
      </w:pPr>
      <w:r>
        <w:t>S</w:t>
      </w:r>
      <w:r>
        <w:t>pełniam warunki udziału w postępowaniu określone przez Zamawiającego w dziale V Zaproszenia:</w:t>
      </w:r>
    </w:p>
    <w:p w:rsidR="00000000" w:rsidRDefault="005F3735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reprezentuję podmiot ekonomii społecznej (PES), rozumiany zgodnie z definicją zawartą w Wytycznych w zakresie zasad realizacji przedsięwzięć  w obszarze włączenia </w:t>
      </w:r>
      <w:r>
        <w:rPr>
          <w:rFonts w:cs="Calibri"/>
        </w:rPr>
        <w:t xml:space="preserve">społecznego i zwalczania ubóstwa z wykorzystaniem środków Europejskiego Funduszu Społecznego i Europejskiego Funduszu Rozwoju Regionalnego na lata 2014-2020, </w:t>
      </w:r>
    </w:p>
    <w:p w:rsidR="00000000" w:rsidRDefault="005F3735">
      <w:pPr>
        <w:pStyle w:val="ListParagraph"/>
        <w:numPr>
          <w:ilvl w:val="0"/>
          <w:numId w:val="3"/>
        </w:numPr>
        <w:spacing w:line="360" w:lineRule="auto"/>
        <w:jc w:val="both"/>
        <w:rPr>
          <w:rFonts w:cs="Calibri"/>
        </w:rPr>
      </w:pPr>
      <w:r>
        <w:rPr>
          <w:rFonts w:cs="Calibri"/>
        </w:rPr>
        <w:t xml:space="preserve">reprezentuję podmiot posiadający doświadczenie w realizacji określonych dostaw - </w:t>
      </w:r>
      <w:r>
        <w:rPr>
          <w:rFonts w:cs="Calibri"/>
        </w:rPr>
        <w:t>min. 1 dostawa o</w:t>
      </w:r>
      <w:r>
        <w:rPr>
          <w:rFonts w:cs="Calibri"/>
        </w:rPr>
        <w:t>dpowiadająca swoim rodzajem przedmiotowi zamówienia, tj. dostarczenie i montaż wózkowanny hydraulicznej</w:t>
      </w:r>
      <w:r>
        <w:rPr>
          <w:rFonts w:cs="Calibri"/>
          <w:iCs/>
          <w:u w:val="single"/>
        </w:rPr>
        <w:t>.</w:t>
      </w:r>
    </w:p>
    <w:p w:rsidR="00000000" w:rsidRDefault="005F3735" w:rsidP="002539B8">
      <w:pPr>
        <w:spacing w:line="360" w:lineRule="auto"/>
        <w:jc w:val="both"/>
        <w:rPr>
          <w:rFonts w:cs="Calibri"/>
        </w:rPr>
      </w:pPr>
      <w:r>
        <w:rPr>
          <w:rFonts w:cs="Calibri"/>
        </w:rPr>
        <w:t>Wszystkie informacje podane w niniejszym oświadczeniu są aktualne i zgodne z prawdą oraz zostały przedstawione z pełną świadomością konsekwencji wprowa</w:t>
      </w:r>
      <w:r>
        <w:rPr>
          <w:rFonts w:cs="Calibri"/>
        </w:rPr>
        <w:t xml:space="preserve">dzenia w błąd przy przedstawianiu informacji. </w:t>
      </w:r>
    </w:p>
    <w:p w:rsidR="00000000" w:rsidRDefault="005F3735">
      <w:pPr>
        <w:spacing w:line="360" w:lineRule="auto"/>
        <w:jc w:val="center"/>
        <w:rPr>
          <w:rFonts w:cs="Calibri"/>
        </w:rPr>
      </w:pPr>
      <w:r>
        <w:rPr>
          <w:rFonts w:cs="Calibri"/>
        </w:rPr>
        <w:t>...........................................                                                                       ..............................................</w:t>
      </w:r>
    </w:p>
    <w:p w:rsidR="002539B8" w:rsidRDefault="005F3735">
      <w:pPr>
        <w:spacing w:line="360" w:lineRule="auto"/>
        <w:jc w:val="center"/>
      </w:pPr>
      <w:r>
        <w:rPr>
          <w:rFonts w:cs="Calibri"/>
        </w:rPr>
        <w:t xml:space="preserve">Miejscowość i data                             </w:t>
      </w:r>
      <w:r>
        <w:rPr>
          <w:rFonts w:cs="Calibri"/>
        </w:rPr>
        <w:t xml:space="preserve">    </w:t>
      </w:r>
      <w:bookmarkStart w:id="0" w:name="_GoBack"/>
      <w:bookmarkEnd w:id="0"/>
      <w:r>
        <w:rPr>
          <w:rFonts w:cs="Calibri"/>
        </w:rPr>
        <w:t xml:space="preserve">                                                                    Podpis</w:t>
      </w:r>
    </w:p>
    <w:p w:rsidR="005F3735" w:rsidRPr="002539B8" w:rsidRDefault="005F3735" w:rsidP="002539B8"/>
    <w:sectPr w:rsidR="005F3735" w:rsidRPr="002539B8">
      <w:headerReference w:type="default" r:id="rId7"/>
      <w:footerReference w:type="default" r:id="rId8"/>
      <w:pgSz w:w="11906" w:h="16838"/>
      <w:pgMar w:top="720" w:right="1276" w:bottom="765" w:left="426" w:header="142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735" w:rsidRDefault="005F3735">
      <w:pPr>
        <w:spacing w:after="0" w:line="240" w:lineRule="auto"/>
      </w:pPr>
      <w:r>
        <w:separator/>
      </w:r>
    </w:p>
  </w:endnote>
  <w:endnote w:type="continuationSeparator" w:id="0">
    <w:p w:rsidR="005F3735" w:rsidRDefault="005F3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F373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2539B8">
      <w:rPr>
        <w:noProof/>
      </w:rPr>
      <w:t>1</w:t>
    </w:r>
    <w:r>
      <w:fldChar w:fldCharType="end"/>
    </w:r>
  </w:p>
  <w:p w:rsidR="00000000" w:rsidRDefault="005F3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735" w:rsidRDefault="005F3735">
      <w:pPr>
        <w:spacing w:after="0" w:line="240" w:lineRule="auto"/>
      </w:pPr>
      <w:r>
        <w:separator/>
      </w:r>
    </w:p>
  </w:footnote>
  <w:footnote w:type="continuationSeparator" w:id="0">
    <w:p w:rsidR="005F3735" w:rsidRDefault="005F3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9B8" w:rsidRDefault="002539B8">
    <w:pPr>
      <w:pStyle w:val="Nagwek"/>
    </w:pPr>
    <w:r w:rsidRPr="002A61A4">
      <w:rPr>
        <w:noProof/>
        <w:lang w:eastAsia="pl-PL"/>
      </w:rPr>
      <w:drawing>
        <wp:inline distT="0" distB="0" distL="0" distR="0">
          <wp:extent cx="5762625" cy="733425"/>
          <wp:effectExtent l="0" t="0" r="0" b="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0" t="41251" r="639" b="3959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0000" w:rsidRDefault="005F37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Calibri"/>
        <w:b w:val="0"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9B8"/>
    <w:rsid w:val="002539B8"/>
    <w:rsid w:val="005F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FCB2B1"/>
  <w15:chartTrackingRefBased/>
  <w15:docId w15:val="{0783E5DF-6576-4CD5-8931-9C126808D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60" w:line="252" w:lineRule="auto"/>
    </w:pPr>
    <w:rPr>
      <w:rFonts w:ascii="Calibri" w:eastAsia="SimSun" w:hAnsi="Calibri" w:cs="font222"/>
      <w:sz w:val="22"/>
      <w:szCs w:val="22"/>
      <w:lang w:eastAsia="ar-SA"/>
    </w:rPr>
  </w:style>
  <w:style w:type="paragraph" w:styleId="Nagwek2">
    <w:name w:val="heading 2"/>
    <w:basedOn w:val="Normalny"/>
    <w:next w:val="Tekstpodstawowy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  <w:b w:val="0"/>
      <w:iCs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efaultParagraphFont">
    <w:name w:val="Default Paragraph Font"/>
  </w:style>
  <w:style w:type="character" w:customStyle="1" w:styleId="Nagwek2Znak">
    <w:name w:val="Nagłówek 2 Znak"/>
    <w:basedOn w:val="DefaultParagraphFont"/>
    <w:rPr>
      <w:rFonts w:ascii="Cambria" w:hAnsi="Cambria" w:cs="font222"/>
      <w:b/>
      <w:bCs/>
      <w:color w:val="4F81BD"/>
      <w:sz w:val="26"/>
      <w:szCs w:val="26"/>
    </w:rPr>
  </w:style>
  <w:style w:type="character" w:customStyle="1" w:styleId="NagwekZnak">
    <w:name w:val="Nagłówek Znak"/>
    <w:basedOn w:val="DefaultParagraphFont"/>
    <w:uiPriority w:val="99"/>
  </w:style>
  <w:style w:type="character" w:customStyle="1" w:styleId="StopkaZnak">
    <w:name w:val="Stopka Znak"/>
    <w:basedOn w:val="DefaultParagraphFont"/>
  </w:style>
  <w:style w:type="character" w:styleId="Pogrubienie">
    <w:name w:val="Strong"/>
    <w:basedOn w:val="DefaultParagraphFont"/>
    <w:qFormat/>
    <w:rPr>
      <w:b/>
      <w:bCs/>
    </w:rPr>
  </w:style>
  <w:style w:type="character" w:styleId="Hipercze">
    <w:name w:val="Hyperlink"/>
    <w:basedOn w:val="DefaultParagraphFont"/>
    <w:rPr>
      <w:color w:val="0000FF"/>
      <w:u w:val="single"/>
      <w:lang/>
    </w:rPr>
  </w:style>
  <w:style w:type="character" w:customStyle="1" w:styleId="TekstdymkaZnak">
    <w:name w:val="Tekst dymka Znak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alibri"/>
      <w:b w:val="0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NormalWeb">
    <w:name w:val="Normal (Web)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loonText">
    <w:name w:val="Balloon Text"/>
    <w:basedOn w:val="Normalny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ilonach</dc:creator>
  <cp:keywords/>
  <cp:lastModifiedBy>DPS</cp:lastModifiedBy>
  <cp:revision>2</cp:revision>
  <cp:lastPrinted>2023-07-28T12:00:00Z</cp:lastPrinted>
  <dcterms:created xsi:type="dcterms:W3CDTF">2023-11-23T12:08:00Z</dcterms:created>
  <dcterms:modified xsi:type="dcterms:W3CDTF">2023-11-23T12:08:00Z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